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5881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014823B6" w14:textId="05F317C6" w:rsidR="006276E0" w:rsidRPr="000C34F6" w:rsidRDefault="00FE1CC7" w:rsidP="006276E0">
      <w:pPr>
        <w:rPr>
          <w:rFonts w:ascii="ＭＳ 明朝"/>
          <w:spacing w:val="2"/>
          <w:sz w:val="20"/>
          <w:szCs w:val="20"/>
        </w:rPr>
      </w:pPr>
      <w:r w:rsidRPr="000C34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64BD2B" wp14:editId="5109F46F">
                <wp:simplePos x="0" y="0"/>
                <wp:positionH relativeFrom="column">
                  <wp:posOffset>59690</wp:posOffset>
                </wp:positionH>
                <wp:positionV relativeFrom="paragraph">
                  <wp:posOffset>147320</wp:posOffset>
                </wp:positionV>
                <wp:extent cx="5815330" cy="617347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6173470"/>
                        </a:xfrm>
                        <a:custGeom>
                          <a:avLst/>
                          <a:gdLst>
                            <a:gd name="T0" fmla="*/ 0 w 9140"/>
                            <a:gd name="T1" fmla="*/ 0 h 9704"/>
                            <a:gd name="T2" fmla="*/ 9140 w 9140"/>
                            <a:gd name="T3" fmla="*/ 0 h 9704"/>
                            <a:gd name="T4" fmla="*/ 9140 w 9140"/>
                            <a:gd name="T5" fmla="*/ 9704 h 9704"/>
                            <a:gd name="T6" fmla="*/ 0 w 9140"/>
                            <a:gd name="T7" fmla="*/ 9704 h 9704"/>
                            <a:gd name="T8" fmla="*/ 0 w 9140"/>
                            <a:gd name="T9" fmla="*/ 0 h 9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0" h="9704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  <a:lnTo>
                                <a:pt x="9140" y="9704"/>
                              </a:lnTo>
                              <a:lnTo>
                                <a:pt x="0" y="9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FC04" id="Freeform 4" o:spid="_x0000_s1026" style="position:absolute;left:0;text-align:left;margin-left:4.7pt;margin-top:11.6pt;width:457.9pt;height:48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0,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" o:allowincell="f" path="m,l9140,r,9704l,9704,,e" filled="f" strokeweight=".20158mm">
                <v:path o:connecttype="custom" o:connectlocs="0,0;5815330,0;5815330,6173470;0,6173470;0,0" o:connectangles="0,0,0,0,0"/>
              </v:shape>
            </w:pict>
          </mc:Fallback>
        </mc:AlternateContent>
      </w:r>
      <w:r w:rsidR="006276E0" w:rsidRPr="000C34F6">
        <w:rPr>
          <w:rFonts w:cs="ＭＳ 明朝" w:hint="eastAsia"/>
          <w:sz w:val="20"/>
          <w:szCs w:val="20"/>
        </w:rPr>
        <w:t xml:space="preserve">　別記様式第２</w:t>
      </w:r>
      <w:r w:rsidR="006276E0" w:rsidRPr="000C34F6">
        <w:rPr>
          <w:rFonts w:ascii="ＭＳ 明朝" w:hAnsi="ＭＳ 明朝" w:cs="ＭＳ 明朝"/>
          <w:sz w:val="20"/>
          <w:szCs w:val="20"/>
        </w:rPr>
        <w:t>(</w:t>
      </w:r>
      <w:r w:rsidR="006276E0" w:rsidRPr="000C34F6">
        <w:rPr>
          <w:rFonts w:cs="ＭＳ 明朝" w:hint="eastAsia"/>
          <w:sz w:val="20"/>
          <w:szCs w:val="20"/>
        </w:rPr>
        <w:t>第６条関係</w:t>
      </w:r>
      <w:r w:rsidR="006276E0" w:rsidRPr="000C34F6">
        <w:rPr>
          <w:rFonts w:ascii="ＭＳ 明朝" w:hAnsi="ＭＳ 明朝" w:cs="ＭＳ 明朝"/>
          <w:sz w:val="20"/>
          <w:szCs w:val="20"/>
        </w:rPr>
        <w:t>)</w:t>
      </w:r>
    </w:p>
    <w:p w14:paraId="478E9E3C" w14:textId="77777777" w:rsidR="006276E0" w:rsidRPr="007F4C53" w:rsidRDefault="006276E0" w:rsidP="006276E0">
      <w:pPr>
        <w:rPr>
          <w:rFonts w:ascii="ＭＳ 明朝"/>
          <w:spacing w:val="2"/>
          <w:sz w:val="24"/>
        </w:rPr>
      </w:pPr>
      <w:r w:rsidRPr="000C34F6">
        <w:rPr>
          <w:rFonts w:cs="ＭＳ 明朝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4"/>
        </w:rPr>
        <w:t>名誉フ</w:t>
      </w:r>
      <w:r w:rsidRPr="007F4C53">
        <w:rPr>
          <w:rFonts w:cs="ＭＳ 明朝" w:hint="eastAsia"/>
          <w:sz w:val="24"/>
        </w:rPr>
        <w:t>ェロー第　　　　号</w:t>
      </w:r>
    </w:p>
    <w:p w14:paraId="45594894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  <w:r w:rsidRPr="000C34F6">
        <w:rPr>
          <w:rFonts w:cs="ＭＳ 明朝" w:hint="eastAsia"/>
          <w:sz w:val="20"/>
          <w:szCs w:val="20"/>
        </w:rPr>
        <w:t xml:space="preserve">　　　　　　　　　　　　　　　　　　　　　　　　　　　　　</w:t>
      </w:r>
    </w:p>
    <w:p w14:paraId="0D422079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3CE4791B" w14:textId="77777777" w:rsidR="006276E0" w:rsidRDefault="006276E0" w:rsidP="006276E0">
      <w:pPr>
        <w:jc w:val="center"/>
        <w:rPr>
          <w:rFonts w:ascii="ＭＳ 明朝" w:hint="eastAsia"/>
          <w:spacing w:val="2"/>
          <w:sz w:val="20"/>
          <w:szCs w:val="20"/>
        </w:rPr>
      </w:pPr>
    </w:p>
    <w:p w14:paraId="2406CEA9" w14:textId="77777777" w:rsidR="006276E0" w:rsidRDefault="006276E0" w:rsidP="006276E0">
      <w:pPr>
        <w:jc w:val="center"/>
        <w:rPr>
          <w:rFonts w:ascii="ＭＳ 明朝" w:hint="eastAsia"/>
          <w:spacing w:val="2"/>
          <w:sz w:val="20"/>
          <w:szCs w:val="20"/>
        </w:rPr>
      </w:pPr>
    </w:p>
    <w:p w14:paraId="3432F8AB" w14:textId="77777777" w:rsidR="006276E0" w:rsidRPr="00D3257F" w:rsidRDefault="006276E0" w:rsidP="006276E0">
      <w:pPr>
        <w:jc w:val="center"/>
        <w:rPr>
          <w:rFonts w:ascii="ＭＳ 明朝" w:hint="eastAsia"/>
          <w:spacing w:val="2"/>
          <w:sz w:val="24"/>
        </w:rPr>
      </w:pPr>
      <w:r w:rsidRPr="00D3257F">
        <w:rPr>
          <w:rFonts w:ascii="ＭＳ 明朝" w:hint="eastAsia"/>
          <w:spacing w:val="2"/>
          <w:sz w:val="24"/>
        </w:rPr>
        <w:t>名</w:t>
      </w:r>
      <w:r>
        <w:rPr>
          <w:rFonts w:ascii="ＭＳ 明朝" w:hint="eastAsia"/>
          <w:spacing w:val="2"/>
          <w:sz w:val="24"/>
        </w:rPr>
        <w:t xml:space="preserve"> </w:t>
      </w:r>
      <w:r w:rsidRPr="00D3257F">
        <w:rPr>
          <w:rFonts w:ascii="ＭＳ 明朝" w:hint="eastAsia"/>
          <w:spacing w:val="2"/>
          <w:sz w:val="24"/>
        </w:rPr>
        <w:t>誉</w:t>
      </w:r>
      <w:r>
        <w:rPr>
          <w:rFonts w:ascii="ＭＳ 明朝" w:hint="eastAsia"/>
          <w:spacing w:val="2"/>
          <w:sz w:val="24"/>
        </w:rPr>
        <w:t xml:space="preserve"> </w:t>
      </w:r>
      <w:r w:rsidRPr="00D3257F">
        <w:rPr>
          <w:rFonts w:ascii="ＭＳ 明朝" w:hint="eastAsia"/>
          <w:spacing w:val="2"/>
          <w:sz w:val="24"/>
        </w:rPr>
        <w:t>フ</w:t>
      </w:r>
      <w:r>
        <w:rPr>
          <w:rFonts w:ascii="ＭＳ 明朝" w:hint="eastAsia"/>
          <w:spacing w:val="2"/>
          <w:sz w:val="24"/>
        </w:rPr>
        <w:t xml:space="preserve"> </w:t>
      </w:r>
      <w:r w:rsidRPr="00D3257F">
        <w:rPr>
          <w:rFonts w:ascii="ＭＳ 明朝" w:hint="eastAsia"/>
          <w:spacing w:val="2"/>
          <w:sz w:val="24"/>
        </w:rPr>
        <w:t>ェ</w:t>
      </w:r>
      <w:r>
        <w:rPr>
          <w:rFonts w:ascii="ＭＳ 明朝" w:hint="eastAsia"/>
          <w:spacing w:val="2"/>
          <w:sz w:val="24"/>
        </w:rPr>
        <w:t xml:space="preserve"> </w:t>
      </w:r>
      <w:r w:rsidRPr="00D3257F">
        <w:rPr>
          <w:rFonts w:ascii="ＭＳ 明朝" w:hint="eastAsia"/>
          <w:spacing w:val="2"/>
          <w:sz w:val="24"/>
        </w:rPr>
        <w:t>ロ</w:t>
      </w:r>
      <w:r>
        <w:rPr>
          <w:rFonts w:ascii="ＭＳ 明朝" w:hint="eastAsia"/>
          <w:spacing w:val="2"/>
          <w:sz w:val="24"/>
        </w:rPr>
        <w:t xml:space="preserve"> </w:t>
      </w:r>
      <w:r w:rsidRPr="00D3257F">
        <w:rPr>
          <w:rFonts w:ascii="ＭＳ 明朝" w:hint="eastAsia"/>
          <w:spacing w:val="2"/>
          <w:sz w:val="24"/>
        </w:rPr>
        <w:t>ー</w:t>
      </w:r>
    </w:p>
    <w:p w14:paraId="227A98B5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54411066" w14:textId="77777777" w:rsidR="006276E0" w:rsidRDefault="006276E0" w:rsidP="006276E0">
      <w:pPr>
        <w:rPr>
          <w:rFonts w:cs="ＭＳ 明朝" w:hint="eastAsia"/>
          <w:sz w:val="20"/>
          <w:szCs w:val="20"/>
        </w:rPr>
      </w:pPr>
      <w:r w:rsidRPr="000C34F6">
        <w:rPr>
          <w:rFonts w:cs="ＭＳ 明朝" w:hint="eastAsia"/>
          <w:sz w:val="20"/>
          <w:szCs w:val="20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 xml:space="preserve">　　</w:t>
      </w:r>
      <w:r w:rsidRPr="000C34F6">
        <w:rPr>
          <w:rFonts w:cs="ＭＳ 明朝" w:hint="eastAsia"/>
          <w:sz w:val="20"/>
          <w:szCs w:val="20"/>
        </w:rPr>
        <w:t xml:space="preserve">　</w:t>
      </w:r>
    </w:p>
    <w:p w14:paraId="5F1EFF2E" w14:textId="77777777" w:rsidR="006276E0" w:rsidRDefault="006276E0" w:rsidP="006276E0">
      <w:pPr>
        <w:rPr>
          <w:rFonts w:cs="ＭＳ 明朝" w:hint="eastAsia"/>
          <w:sz w:val="20"/>
          <w:szCs w:val="20"/>
        </w:rPr>
      </w:pPr>
    </w:p>
    <w:p w14:paraId="433077A7" w14:textId="77777777" w:rsidR="006276E0" w:rsidRDefault="006276E0" w:rsidP="006276E0">
      <w:pPr>
        <w:rPr>
          <w:rFonts w:cs="ＭＳ 明朝" w:hint="eastAsia"/>
          <w:sz w:val="20"/>
          <w:szCs w:val="20"/>
        </w:rPr>
      </w:pPr>
    </w:p>
    <w:p w14:paraId="356B29BF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6B2D4353" w14:textId="77777777" w:rsidR="006276E0" w:rsidRPr="007F4C53" w:rsidRDefault="006276E0" w:rsidP="006276E0">
      <w:pPr>
        <w:rPr>
          <w:rFonts w:ascii="ＭＳ 明朝"/>
          <w:spacing w:val="2"/>
          <w:sz w:val="24"/>
        </w:rPr>
      </w:pPr>
      <w:r w:rsidRPr="007F4C53">
        <w:rPr>
          <w:rFonts w:cs="ＭＳ 明朝" w:hint="eastAsia"/>
          <w:sz w:val="24"/>
        </w:rPr>
        <w:t xml:space="preserve">　　　　　　　　　　　　　　　　　　　　　氏　名</w:t>
      </w:r>
    </w:p>
    <w:p w14:paraId="427CB72C" w14:textId="77777777" w:rsidR="006276E0" w:rsidRDefault="006276E0" w:rsidP="006276E0">
      <w:pPr>
        <w:rPr>
          <w:rFonts w:cs="ＭＳ 明朝" w:hint="eastAsia"/>
          <w:sz w:val="20"/>
          <w:szCs w:val="20"/>
        </w:rPr>
      </w:pPr>
      <w:r w:rsidRPr="000C34F6">
        <w:rPr>
          <w:rFonts w:cs="ＭＳ 明朝" w:hint="eastAsia"/>
          <w:sz w:val="20"/>
          <w:szCs w:val="20"/>
        </w:rPr>
        <w:t xml:space="preserve">　　　　　　　　　　　　</w:t>
      </w:r>
      <w:r>
        <w:rPr>
          <w:rFonts w:cs="ＭＳ 明朝" w:hint="eastAsia"/>
          <w:sz w:val="20"/>
          <w:szCs w:val="20"/>
        </w:rPr>
        <w:t xml:space="preserve">　　</w:t>
      </w:r>
      <w:r w:rsidRPr="000C34F6">
        <w:rPr>
          <w:rFonts w:cs="ＭＳ 明朝" w:hint="eastAsia"/>
          <w:sz w:val="20"/>
          <w:szCs w:val="20"/>
        </w:rPr>
        <w:t xml:space="preserve">　　</w:t>
      </w:r>
    </w:p>
    <w:p w14:paraId="458BDBBD" w14:textId="77777777" w:rsidR="006276E0" w:rsidRDefault="006276E0" w:rsidP="006276E0">
      <w:pPr>
        <w:rPr>
          <w:rFonts w:cs="ＭＳ 明朝" w:hint="eastAsia"/>
          <w:sz w:val="20"/>
          <w:szCs w:val="20"/>
        </w:rPr>
      </w:pPr>
    </w:p>
    <w:p w14:paraId="2179C9D0" w14:textId="77777777" w:rsidR="006276E0" w:rsidRDefault="006276E0" w:rsidP="006276E0">
      <w:pPr>
        <w:rPr>
          <w:rFonts w:hint="eastAsia"/>
          <w:sz w:val="20"/>
          <w:szCs w:val="20"/>
        </w:rPr>
      </w:pPr>
    </w:p>
    <w:p w14:paraId="583FF678" w14:textId="77777777" w:rsidR="006276E0" w:rsidRDefault="006276E0" w:rsidP="006276E0">
      <w:pPr>
        <w:rPr>
          <w:rFonts w:hint="eastAsia"/>
          <w:sz w:val="20"/>
          <w:szCs w:val="20"/>
        </w:rPr>
      </w:pPr>
    </w:p>
    <w:p w14:paraId="28DF457E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1879BBD5" w14:textId="77777777" w:rsidR="006276E0" w:rsidRDefault="006276E0" w:rsidP="006276E0">
      <w:pPr>
        <w:spacing w:line="336" w:lineRule="exact"/>
        <w:ind w:left="1" w:firstLineChars="141" w:firstLine="282"/>
        <w:rPr>
          <w:rFonts w:cs="ＭＳ 明朝" w:hint="eastAsia"/>
          <w:sz w:val="24"/>
        </w:rPr>
      </w:pPr>
      <w:r w:rsidRPr="000C34F6">
        <w:rPr>
          <w:rFonts w:cs="ＭＳ 明朝" w:hint="eastAsia"/>
          <w:sz w:val="20"/>
          <w:szCs w:val="20"/>
        </w:rPr>
        <w:t xml:space="preserve">　</w:t>
      </w:r>
      <w:r w:rsidRPr="007F4C53">
        <w:rPr>
          <w:rFonts w:cs="ＭＳ 明朝" w:hint="eastAsia"/>
          <w:sz w:val="24"/>
        </w:rPr>
        <w:t>あなたは、（業績功労の要旨を記載）ので、</w:t>
      </w:r>
      <w:r>
        <w:rPr>
          <w:rFonts w:cs="ＭＳ 明朝" w:hint="eastAsia"/>
          <w:sz w:val="24"/>
        </w:rPr>
        <w:t>国立大学法人</w:t>
      </w:r>
      <w:r w:rsidRPr="007F4C53">
        <w:rPr>
          <w:rFonts w:cs="ＭＳ 明朝" w:hint="eastAsia"/>
          <w:sz w:val="24"/>
        </w:rPr>
        <w:t>熊本大学</w:t>
      </w:r>
      <w:r>
        <w:rPr>
          <w:rFonts w:cs="ＭＳ 明朝" w:hint="eastAsia"/>
          <w:sz w:val="24"/>
        </w:rPr>
        <w:t>名誉</w:t>
      </w:r>
      <w:r w:rsidRPr="007F4C53">
        <w:rPr>
          <w:rFonts w:cs="ＭＳ 明朝" w:hint="eastAsia"/>
          <w:sz w:val="24"/>
        </w:rPr>
        <w:t>フェロー</w:t>
      </w:r>
    </w:p>
    <w:p w14:paraId="112791AE" w14:textId="77777777" w:rsidR="006276E0" w:rsidRPr="007F4C53" w:rsidRDefault="006276E0" w:rsidP="006276E0">
      <w:pPr>
        <w:spacing w:line="336" w:lineRule="exact"/>
        <w:ind w:left="284"/>
        <w:rPr>
          <w:rFonts w:cs="ＭＳ 明朝" w:hint="eastAsia"/>
          <w:sz w:val="24"/>
        </w:rPr>
      </w:pPr>
      <w:r w:rsidRPr="007F4C53">
        <w:rPr>
          <w:rFonts w:cs="ＭＳ 明朝" w:hint="eastAsia"/>
          <w:sz w:val="24"/>
        </w:rPr>
        <w:t>の称号を授与します。</w:t>
      </w:r>
    </w:p>
    <w:p w14:paraId="360C75A3" w14:textId="77777777" w:rsidR="006276E0" w:rsidRDefault="006276E0" w:rsidP="006276E0">
      <w:pPr>
        <w:spacing w:line="336" w:lineRule="exact"/>
        <w:rPr>
          <w:rFonts w:cs="ＭＳ 明朝" w:hint="eastAsia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</w:p>
    <w:p w14:paraId="1709B540" w14:textId="77777777" w:rsidR="006276E0" w:rsidRDefault="006276E0" w:rsidP="006276E0">
      <w:pPr>
        <w:spacing w:line="336" w:lineRule="exact"/>
        <w:rPr>
          <w:rFonts w:cs="ＭＳ 明朝" w:hint="eastAsia"/>
          <w:sz w:val="20"/>
          <w:szCs w:val="20"/>
        </w:rPr>
      </w:pPr>
    </w:p>
    <w:p w14:paraId="6A7B1337" w14:textId="77777777" w:rsidR="006276E0" w:rsidRDefault="006276E0" w:rsidP="006276E0">
      <w:pPr>
        <w:spacing w:line="336" w:lineRule="exact"/>
        <w:rPr>
          <w:rFonts w:cs="ＭＳ 明朝" w:hint="eastAsia"/>
          <w:sz w:val="20"/>
          <w:szCs w:val="20"/>
        </w:rPr>
      </w:pPr>
    </w:p>
    <w:p w14:paraId="0E9D2350" w14:textId="77777777" w:rsidR="006276E0" w:rsidRDefault="006276E0" w:rsidP="006276E0">
      <w:pPr>
        <w:spacing w:line="336" w:lineRule="exact"/>
        <w:rPr>
          <w:rFonts w:cs="ＭＳ 明朝" w:hint="eastAsia"/>
          <w:sz w:val="20"/>
          <w:szCs w:val="20"/>
        </w:rPr>
      </w:pPr>
    </w:p>
    <w:p w14:paraId="3D6070FB" w14:textId="77777777" w:rsidR="006276E0" w:rsidRPr="000C34F6" w:rsidRDefault="006276E0" w:rsidP="006276E0">
      <w:pPr>
        <w:spacing w:line="336" w:lineRule="exact"/>
        <w:rPr>
          <w:rFonts w:ascii="ＭＳ 明朝"/>
          <w:spacing w:val="2"/>
          <w:sz w:val="20"/>
          <w:szCs w:val="20"/>
        </w:rPr>
      </w:pPr>
    </w:p>
    <w:p w14:paraId="37DB1A83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6B94D872" w14:textId="77777777" w:rsidR="006276E0" w:rsidRPr="007F4C53" w:rsidRDefault="006276E0" w:rsidP="006276E0">
      <w:pPr>
        <w:rPr>
          <w:rFonts w:ascii="ＭＳ 明朝"/>
          <w:spacing w:val="2"/>
          <w:sz w:val="24"/>
        </w:rPr>
      </w:pPr>
      <w:r w:rsidRPr="000C34F6">
        <w:rPr>
          <w:rFonts w:cs="ＭＳ 明朝" w:hint="eastAsia"/>
          <w:sz w:val="20"/>
          <w:szCs w:val="20"/>
        </w:rPr>
        <w:t xml:space="preserve">　　　　　　</w:t>
      </w:r>
      <w:r w:rsidR="002975E8" w:rsidRPr="00A50732">
        <w:rPr>
          <w:rFonts w:cs="ＭＳ 明朝" w:hint="eastAsia"/>
          <w:color w:val="000000"/>
          <w:sz w:val="24"/>
        </w:rPr>
        <w:t>令和</w:t>
      </w:r>
      <w:r w:rsidRPr="007F4C53">
        <w:rPr>
          <w:rFonts w:cs="ＭＳ 明朝" w:hint="eastAsia"/>
          <w:sz w:val="24"/>
        </w:rPr>
        <w:t xml:space="preserve">　　年　　月　　日</w:t>
      </w:r>
    </w:p>
    <w:p w14:paraId="48408AD8" w14:textId="77777777" w:rsidR="006276E0" w:rsidRPr="000C34F6" w:rsidRDefault="006276E0" w:rsidP="006276E0">
      <w:pPr>
        <w:rPr>
          <w:rFonts w:ascii="ＭＳ 明朝" w:hint="eastAsia"/>
          <w:spacing w:val="2"/>
          <w:sz w:val="20"/>
          <w:szCs w:val="20"/>
        </w:rPr>
      </w:pPr>
      <w:r w:rsidRPr="000C34F6">
        <w:rPr>
          <w:rFonts w:cs="ＭＳ 明朝" w:hint="eastAsia"/>
          <w:sz w:val="20"/>
          <w:szCs w:val="20"/>
        </w:rPr>
        <w:t xml:space="preserve">　</w:t>
      </w:r>
    </w:p>
    <w:p w14:paraId="6F1B5D01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07CBD5B8" w14:textId="77777777" w:rsidR="006276E0" w:rsidRPr="007F4C53" w:rsidRDefault="006276E0" w:rsidP="006276E0">
      <w:pPr>
        <w:spacing w:line="320" w:lineRule="exact"/>
        <w:ind w:left="636" w:firstLine="806"/>
        <w:rPr>
          <w:rFonts w:ascii="ＭＳ 明朝"/>
          <w:spacing w:val="2"/>
          <w:sz w:val="24"/>
        </w:rPr>
      </w:pPr>
      <w:r w:rsidRPr="000C34F6">
        <w:rPr>
          <w:rFonts w:ascii="ＭＳ 明朝" w:cs="ＭＳ 明朝" w:hint="eastAsia"/>
          <w:sz w:val="20"/>
          <w:szCs w:val="20"/>
        </w:rPr>
        <w:t xml:space="preserve">　　　　　　　　　　　　　</w:t>
      </w:r>
      <w:r>
        <w:rPr>
          <w:rFonts w:ascii="ＭＳ 明朝" w:cs="ＭＳ 明朝" w:hint="eastAsia"/>
          <w:sz w:val="24"/>
        </w:rPr>
        <w:t>国立大学法人熊本大学長</w:t>
      </w:r>
    </w:p>
    <w:p w14:paraId="31D2AC1E" w14:textId="77777777" w:rsidR="006276E0" w:rsidRPr="000C34F6" w:rsidRDefault="006276E0" w:rsidP="006276E0">
      <w:pPr>
        <w:spacing w:line="320" w:lineRule="exact"/>
        <w:ind w:firstLineChars="1584" w:firstLine="3231"/>
        <w:rPr>
          <w:rFonts w:ascii="ＭＳ 明朝"/>
          <w:spacing w:val="2"/>
          <w:sz w:val="20"/>
          <w:szCs w:val="20"/>
        </w:rPr>
      </w:pPr>
    </w:p>
    <w:p w14:paraId="7A21BE2E" w14:textId="77777777" w:rsidR="006276E0" w:rsidRPr="000C34F6" w:rsidRDefault="006276E0" w:rsidP="006276E0">
      <w:pPr>
        <w:spacing w:line="320" w:lineRule="exact"/>
        <w:ind w:left="1908" w:firstLine="3408"/>
        <w:rPr>
          <w:rFonts w:ascii="ＭＳ 明朝"/>
          <w:spacing w:val="2"/>
          <w:sz w:val="20"/>
          <w:szCs w:val="20"/>
        </w:rPr>
      </w:pPr>
    </w:p>
    <w:p w14:paraId="7B89EF41" w14:textId="77777777" w:rsidR="006276E0" w:rsidRPr="007F4C53" w:rsidRDefault="006276E0" w:rsidP="006276E0">
      <w:pPr>
        <w:spacing w:line="320" w:lineRule="exact"/>
        <w:ind w:left="1908" w:firstLine="3408"/>
        <w:rPr>
          <w:rFonts w:ascii="ＭＳ 明朝"/>
          <w:spacing w:val="2"/>
          <w:sz w:val="24"/>
        </w:rPr>
      </w:pPr>
      <w:r w:rsidRPr="007F4C53">
        <w:rPr>
          <w:rFonts w:ascii="ＭＳ 明朝" w:cs="ＭＳ 明朝" w:hint="eastAsia"/>
          <w:sz w:val="24"/>
        </w:rPr>
        <w:t xml:space="preserve">氏　　　　名　　</w:t>
      </w:r>
      <w:r w:rsidRPr="007F4C53">
        <w:rPr>
          <w:rFonts w:ascii="ＭＳ 明朝" w:cs="ＭＳ 明朝" w:hint="eastAsia"/>
          <w:sz w:val="24"/>
          <w:bdr w:val="single" w:sz="4" w:space="0" w:color="000000"/>
        </w:rPr>
        <w:t>公印</w:t>
      </w:r>
    </w:p>
    <w:p w14:paraId="75AC9D40" w14:textId="77777777" w:rsidR="006276E0" w:rsidRPr="000C34F6" w:rsidRDefault="006276E0" w:rsidP="006276E0">
      <w:pPr>
        <w:spacing w:line="320" w:lineRule="exact"/>
        <w:ind w:firstLine="5328"/>
        <w:rPr>
          <w:rFonts w:ascii="ＭＳ 明朝"/>
          <w:spacing w:val="2"/>
          <w:sz w:val="20"/>
          <w:szCs w:val="20"/>
        </w:rPr>
      </w:pPr>
    </w:p>
    <w:p w14:paraId="7A199E34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43D717C4" w14:textId="77777777" w:rsidR="006276E0" w:rsidRPr="000C34F6" w:rsidRDefault="006276E0" w:rsidP="006276E0">
      <w:pPr>
        <w:rPr>
          <w:rFonts w:ascii="ＭＳ 明朝"/>
          <w:spacing w:val="2"/>
          <w:sz w:val="20"/>
          <w:szCs w:val="20"/>
        </w:rPr>
      </w:pPr>
    </w:p>
    <w:p w14:paraId="2DB7A32E" w14:textId="77777777" w:rsidR="006276E0" w:rsidRDefault="006276E0" w:rsidP="006276E0">
      <w:pPr>
        <w:ind w:firstLineChars="100" w:firstLine="200"/>
        <w:rPr>
          <w:rFonts w:cs="ＭＳ 明朝" w:hint="eastAsia"/>
          <w:sz w:val="20"/>
          <w:szCs w:val="20"/>
        </w:rPr>
      </w:pPr>
      <w:r w:rsidRPr="000C34F6">
        <w:rPr>
          <w:rFonts w:cs="ＭＳ 明朝" w:hint="eastAsia"/>
          <w:sz w:val="20"/>
          <w:szCs w:val="20"/>
        </w:rPr>
        <w:t xml:space="preserve">備考　</w:t>
      </w:r>
      <w:r>
        <w:rPr>
          <w:rFonts w:cs="ＭＳ 明朝" w:hint="eastAsia"/>
          <w:sz w:val="20"/>
          <w:szCs w:val="20"/>
        </w:rPr>
        <w:t>1</w:t>
      </w:r>
      <w:r>
        <w:rPr>
          <w:rFonts w:cs="ＭＳ 明朝" w:hint="eastAsia"/>
          <w:sz w:val="20"/>
          <w:szCs w:val="20"/>
        </w:rPr>
        <w:t xml:space="preserve">　</w:t>
      </w:r>
      <w:r w:rsidRPr="000C34F6">
        <w:rPr>
          <w:rFonts w:cs="ＭＳ 明朝" w:hint="eastAsia"/>
          <w:sz w:val="20"/>
          <w:szCs w:val="20"/>
        </w:rPr>
        <w:t>用紙は、</w:t>
      </w:r>
      <w:r w:rsidRPr="00A6462B">
        <w:rPr>
          <w:rFonts w:cs="ＭＳ 明朝" w:hint="eastAsia"/>
          <w:sz w:val="20"/>
          <w:szCs w:val="20"/>
        </w:rPr>
        <w:t>日本</w:t>
      </w:r>
      <w:r w:rsidR="005B2CAF" w:rsidRPr="00A6462B">
        <w:rPr>
          <w:rFonts w:cs="ＭＳ 明朝" w:hint="eastAsia"/>
          <w:sz w:val="20"/>
          <w:szCs w:val="20"/>
        </w:rPr>
        <w:t>産業</w:t>
      </w:r>
      <w:r w:rsidRPr="00A6462B">
        <w:rPr>
          <w:rFonts w:cs="ＭＳ 明朝" w:hint="eastAsia"/>
          <w:sz w:val="20"/>
          <w:szCs w:val="20"/>
        </w:rPr>
        <w:t>規格</w:t>
      </w:r>
      <w:r w:rsidRPr="000C34F6">
        <w:rPr>
          <w:rFonts w:cs="ＭＳ 明朝" w:hint="eastAsia"/>
          <w:sz w:val="20"/>
          <w:szCs w:val="20"/>
        </w:rPr>
        <w:t>Ａ４縦型とする。</w:t>
      </w:r>
    </w:p>
    <w:p w14:paraId="78FBE18A" w14:textId="77777777" w:rsidR="006276E0" w:rsidRPr="000A6F0C" w:rsidRDefault="006276E0" w:rsidP="006276E0">
      <w:pPr>
        <w:ind w:firstLineChars="100" w:firstLine="200"/>
        <w:rPr>
          <w:rFonts w:cs="ＭＳ 明朝" w:hint="eastAsia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 xml:space="preserve">2  </w:t>
      </w:r>
      <w:r>
        <w:rPr>
          <w:rFonts w:cs="ＭＳ 明朝" w:hint="eastAsia"/>
          <w:sz w:val="20"/>
          <w:szCs w:val="20"/>
        </w:rPr>
        <w:t>授与に当たっては、必要に応じて</w:t>
      </w:r>
      <w:r>
        <w:rPr>
          <w:rFonts w:ascii="ＭＳ 明朝" w:hint="eastAsia"/>
          <w:spacing w:val="2"/>
          <w:sz w:val="20"/>
          <w:szCs w:val="20"/>
        </w:rPr>
        <w:t>英語による翻訳文を添付する。</w:t>
      </w:r>
    </w:p>
    <w:p w14:paraId="7208766C" w14:textId="77777777" w:rsidR="006276E0" w:rsidRPr="000C34F6" w:rsidRDefault="006276E0" w:rsidP="006276E0">
      <w:pPr>
        <w:spacing w:afterLines="20" w:after="4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49B400D9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1991692A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7A7C2C0C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08B2C69E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4D7A516C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689274A6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5591EB08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59F26CDE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44476E1E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03585D34" w14:textId="77777777" w:rsidR="006276E0" w:rsidRDefault="006276E0" w:rsidP="000C34F6">
      <w:pPr>
        <w:rPr>
          <w:rFonts w:ascii="ＭＳ 明朝"/>
          <w:spacing w:val="2"/>
          <w:sz w:val="20"/>
          <w:szCs w:val="20"/>
        </w:rPr>
      </w:pPr>
    </w:p>
    <w:p w14:paraId="6FFC415F" w14:textId="77777777" w:rsidR="000C34F6" w:rsidRPr="000C34F6" w:rsidRDefault="000C34F6" w:rsidP="002618B9">
      <w:pPr>
        <w:spacing w:afterLines="20" w:after="48"/>
        <w:rPr>
          <w:rFonts w:hint="eastAsia"/>
          <w:sz w:val="20"/>
          <w:szCs w:val="20"/>
        </w:rPr>
      </w:pPr>
    </w:p>
    <w:sectPr w:rsidR="000C34F6" w:rsidRPr="000C34F6" w:rsidSect="005B2CAF">
      <w:headerReference w:type="default" r:id="rId7"/>
      <w:footerReference w:type="default" r:id="rId8"/>
      <w:headerReference w:type="first" r:id="rId9"/>
      <w:pgSz w:w="11907" w:h="16839" w:code="9"/>
      <w:pgMar w:top="1418" w:right="1134" w:bottom="1134" w:left="1418" w:header="851" w:footer="851" w:gutter="0"/>
      <w:cols w:space="24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02CF" w14:textId="77777777" w:rsidR="0028316F" w:rsidRDefault="0028316F">
      <w:r>
        <w:separator/>
      </w:r>
    </w:p>
  </w:endnote>
  <w:endnote w:type="continuationSeparator" w:id="0">
    <w:p w14:paraId="42BAA706" w14:textId="77777777" w:rsidR="0028316F" w:rsidRDefault="0028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DBEF" w14:textId="77777777" w:rsidR="00B867A3" w:rsidRDefault="00B867A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E494" w14:textId="77777777" w:rsidR="0028316F" w:rsidRDefault="0028316F">
      <w:r>
        <w:separator/>
      </w:r>
    </w:p>
  </w:footnote>
  <w:footnote w:type="continuationSeparator" w:id="0">
    <w:p w14:paraId="430AEAB4" w14:textId="77777777" w:rsidR="0028316F" w:rsidRDefault="0028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C57F" w14:textId="77777777" w:rsidR="00B867A3" w:rsidRDefault="00B867A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CB8D" w14:textId="77777777" w:rsidR="005B2CAF" w:rsidRPr="005B2CAF" w:rsidRDefault="005B2CAF" w:rsidP="005B2CAF">
    <w:pPr>
      <w:pStyle w:val="a6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suff w:val="nothing"/>
      <w:lvlText w:val="第1条"/>
      <w:lvlJc w:val="left"/>
      <w:rPr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suff w:val="nothing"/>
      <w:lvlText w:val="第2条"/>
      <w:lvlJc w:val="left"/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suff w:val="nothing"/>
      <w:lvlText w:val="(1)"/>
      <w:lvlJc w:val="left"/>
      <w:rPr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suff w:val="nothing"/>
      <w:lvlText w:val="(2)"/>
      <w:lvlJc w:val="left"/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suff w:val="nothing"/>
      <w:lvlText w:val="イ"/>
      <w:lvlJc w:val="left"/>
      <w:rPr>
        <w:color w:val="00000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suff w:val="nothing"/>
      <w:lvlText w:val="ロ"/>
      <w:lvlJc w:val="left"/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suff w:val="nothing"/>
      <w:lvlText w:val="ハ"/>
      <w:lvlJc w:val="left"/>
      <w:rPr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suff w:val="nothing"/>
      <w:lvlText w:val="ニ"/>
      <w:lvlJc w:val="left"/>
      <w:rPr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suff w:val="nothing"/>
      <w:lvlText w:val="第3条"/>
      <w:lvlJc w:val="left"/>
      <w:rPr>
        <w:color w:val="000000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suff w:val="nothing"/>
      <w:lvlText w:val="(1)"/>
      <w:lvlJc w:val="left"/>
      <w:rPr>
        <w:color w:val="00000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suff w:val="nothing"/>
      <w:lvlText w:val="(2)"/>
      <w:lvlJc w:val="left"/>
      <w:rPr>
        <w:color w:val="00000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bullet"/>
      <w:suff w:val="nothing"/>
      <w:lvlText w:val="第4条"/>
      <w:lvlJc w:val="left"/>
      <w:rPr>
        <w:color w:val="00000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suff w:val="nothing"/>
      <w:lvlText w:val="第5条"/>
      <w:lvlJc w:val="left"/>
      <w:rPr>
        <w:color w:val="00000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bullet"/>
      <w:suff w:val="nothing"/>
      <w:lvlText w:val="第6条"/>
      <w:lvlJc w:val="left"/>
      <w:rPr>
        <w:color w:val="000000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lvl w:ilvl="0">
      <w:start w:val="1"/>
      <w:numFmt w:val="bullet"/>
      <w:suff w:val="nothing"/>
      <w:lvlText w:val="4"/>
      <w:lvlJc w:val="left"/>
      <w:rPr>
        <w:color w:val="00000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26" w15:restartNumberingAfterBreak="0">
    <w:nsid w:val="161B5140"/>
    <w:multiLevelType w:val="hybridMultilevel"/>
    <w:tmpl w:val="54CC9E9E"/>
    <w:lvl w:ilvl="0" w:tplc="402425FA">
      <w:start w:val="3"/>
      <w:numFmt w:val="decimal"/>
      <w:lvlText w:val="第%1条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BB"/>
    <w:rsid w:val="00033AB2"/>
    <w:rsid w:val="000514F8"/>
    <w:rsid w:val="00077CFD"/>
    <w:rsid w:val="00077FBA"/>
    <w:rsid w:val="000A6F0C"/>
    <w:rsid w:val="000C34F6"/>
    <w:rsid w:val="001155C9"/>
    <w:rsid w:val="00121B60"/>
    <w:rsid w:val="00134BD2"/>
    <w:rsid w:val="001D71AE"/>
    <w:rsid w:val="002123C2"/>
    <w:rsid w:val="0023401B"/>
    <w:rsid w:val="002618B9"/>
    <w:rsid w:val="0028316F"/>
    <w:rsid w:val="002975E8"/>
    <w:rsid w:val="002B0DB3"/>
    <w:rsid w:val="002F1BB1"/>
    <w:rsid w:val="00393B53"/>
    <w:rsid w:val="003E2A0F"/>
    <w:rsid w:val="003F0BCC"/>
    <w:rsid w:val="004144E9"/>
    <w:rsid w:val="00496FA8"/>
    <w:rsid w:val="004C16C3"/>
    <w:rsid w:val="0054247A"/>
    <w:rsid w:val="005515D5"/>
    <w:rsid w:val="0058036C"/>
    <w:rsid w:val="005B2CAF"/>
    <w:rsid w:val="005C7E49"/>
    <w:rsid w:val="005D6DF4"/>
    <w:rsid w:val="006072A5"/>
    <w:rsid w:val="006234B7"/>
    <w:rsid w:val="006276E0"/>
    <w:rsid w:val="0063477F"/>
    <w:rsid w:val="00680182"/>
    <w:rsid w:val="006B3916"/>
    <w:rsid w:val="006E2F46"/>
    <w:rsid w:val="006F4227"/>
    <w:rsid w:val="00707E84"/>
    <w:rsid w:val="0075341F"/>
    <w:rsid w:val="007B42B6"/>
    <w:rsid w:val="007F4AC4"/>
    <w:rsid w:val="007F4C53"/>
    <w:rsid w:val="007F627C"/>
    <w:rsid w:val="00812AE4"/>
    <w:rsid w:val="008352B6"/>
    <w:rsid w:val="00862626"/>
    <w:rsid w:val="00944F37"/>
    <w:rsid w:val="009C5019"/>
    <w:rsid w:val="00A11974"/>
    <w:rsid w:val="00A50732"/>
    <w:rsid w:val="00A6462B"/>
    <w:rsid w:val="00AB5023"/>
    <w:rsid w:val="00B02AD4"/>
    <w:rsid w:val="00B66A87"/>
    <w:rsid w:val="00B867A3"/>
    <w:rsid w:val="00C23CC3"/>
    <w:rsid w:val="00C92E43"/>
    <w:rsid w:val="00CE484D"/>
    <w:rsid w:val="00D3257F"/>
    <w:rsid w:val="00DA2E73"/>
    <w:rsid w:val="00DE3AA6"/>
    <w:rsid w:val="00E42AAE"/>
    <w:rsid w:val="00E7304C"/>
    <w:rsid w:val="00E93014"/>
    <w:rsid w:val="00EE5C71"/>
    <w:rsid w:val="00F221BB"/>
    <w:rsid w:val="00F71C70"/>
    <w:rsid w:val="00FA4E48"/>
    <w:rsid w:val="00FB2C22"/>
    <w:rsid w:val="00FC354A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43B56F"/>
  <w15:chartTrackingRefBased/>
  <w15:docId w15:val="{8D2A9102-39EE-4013-AD73-781D280E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618B9"/>
    <w:pPr>
      <w:spacing w:line="480" w:lineRule="auto"/>
      <w:ind w:leftChars="500" w:left="1050" w:rightChars="800" w:right="1680"/>
    </w:pPr>
  </w:style>
  <w:style w:type="paragraph" w:styleId="a4">
    <w:name w:val="Note Heading"/>
    <w:basedOn w:val="a"/>
    <w:next w:val="a"/>
    <w:rsid w:val="00077CFD"/>
    <w:pPr>
      <w:jc w:val="center"/>
    </w:pPr>
    <w:rPr>
      <w:rFonts w:cs="ＭＳ 明朝"/>
      <w:sz w:val="20"/>
      <w:szCs w:val="20"/>
    </w:rPr>
  </w:style>
  <w:style w:type="paragraph" w:styleId="a5">
    <w:name w:val="Closing"/>
    <w:basedOn w:val="a"/>
    <w:rsid w:val="00077CFD"/>
    <w:pPr>
      <w:jc w:val="right"/>
    </w:pPr>
    <w:rPr>
      <w:rFonts w:cs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27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76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76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76E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197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19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熊本大学規則第123号</vt:lpstr>
      <vt:lpstr>熊本大学規則第123号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熊本大学規則第123号</dc:title>
  <dc:subject/>
  <dc:creator>170:reiki</dc:creator>
  <cp:keywords/>
  <dc:description/>
  <cp:lastModifiedBy>春口　奈穂</cp:lastModifiedBy>
  <cp:revision>2</cp:revision>
  <cp:lastPrinted>2019-07-01T06:28:00Z</cp:lastPrinted>
  <dcterms:created xsi:type="dcterms:W3CDTF">2025-03-12T10:05:00Z</dcterms:created>
  <dcterms:modified xsi:type="dcterms:W3CDTF">2025-03-12T10:05:00Z</dcterms:modified>
</cp:coreProperties>
</file>