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B78F" w14:textId="77777777" w:rsidR="009426A2" w:rsidRPr="000C34F6" w:rsidRDefault="009426A2" w:rsidP="009426A2">
      <w:pPr>
        <w:autoSpaceDE w:val="0"/>
        <w:autoSpaceDN w:val="0"/>
        <w:adjustRightInd w:val="0"/>
        <w:ind w:firstLineChars="100" w:firstLine="200"/>
        <w:jc w:val="left"/>
        <w:rPr>
          <w:rFonts w:ascii="ＭＳ 明朝"/>
          <w:spacing w:val="2"/>
          <w:sz w:val="20"/>
          <w:szCs w:val="20"/>
        </w:rPr>
      </w:pPr>
      <w:r w:rsidRPr="000C34F6">
        <w:rPr>
          <w:rFonts w:cs="ＭＳ 明朝" w:hint="eastAsia"/>
          <w:sz w:val="20"/>
          <w:szCs w:val="20"/>
        </w:rPr>
        <w:t>別記様式第１</w:t>
      </w:r>
      <w:r w:rsidRPr="000C34F6">
        <w:rPr>
          <w:rFonts w:ascii="ＭＳ 明朝" w:hAnsi="ＭＳ 明朝" w:cs="ＭＳ 明朝"/>
          <w:sz w:val="20"/>
          <w:szCs w:val="20"/>
        </w:rPr>
        <w:t>(</w:t>
      </w:r>
      <w:r w:rsidRPr="000C34F6">
        <w:rPr>
          <w:rFonts w:cs="ＭＳ 明朝" w:hint="eastAsia"/>
          <w:sz w:val="20"/>
          <w:szCs w:val="20"/>
        </w:rPr>
        <w:t>第４条関係</w:t>
      </w:r>
      <w:r w:rsidRPr="000C34F6">
        <w:rPr>
          <w:rFonts w:ascii="ＭＳ 明朝" w:hAnsi="ＭＳ 明朝" w:cs="ＭＳ 明朝"/>
          <w:sz w:val="20"/>
          <w:szCs w:val="20"/>
        </w:rPr>
        <w:t>)</w:t>
      </w:r>
    </w:p>
    <w:p w14:paraId="5744CFF9" w14:textId="77777777" w:rsidR="009426A2" w:rsidRPr="000C34F6" w:rsidRDefault="00E1350C" w:rsidP="009426A2">
      <w:pPr>
        <w:ind w:left="6794"/>
        <w:rPr>
          <w:rFonts w:ascii="ＭＳ 明朝"/>
          <w:spacing w:val="2"/>
          <w:sz w:val="20"/>
          <w:szCs w:val="20"/>
        </w:rPr>
      </w:pPr>
      <w:r w:rsidRPr="00520C1B">
        <w:rPr>
          <w:rFonts w:cs="ＭＳ 明朝" w:hint="eastAsia"/>
          <w:color w:val="000000"/>
          <w:sz w:val="20"/>
          <w:szCs w:val="20"/>
        </w:rPr>
        <w:t>令和</w:t>
      </w:r>
      <w:r w:rsidR="009426A2" w:rsidRPr="000C34F6">
        <w:rPr>
          <w:rFonts w:cs="ＭＳ 明朝" w:hint="eastAsia"/>
          <w:sz w:val="20"/>
          <w:szCs w:val="20"/>
        </w:rPr>
        <w:t xml:space="preserve">　　年　　月　　日</w:t>
      </w:r>
    </w:p>
    <w:p w14:paraId="05EB7A5F" w14:textId="77777777" w:rsidR="009426A2" w:rsidRPr="000C34F6" w:rsidRDefault="009426A2" w:rsidP="009426A2">
      <w:pPr>
        <w:rPr>
          <w:rFonts w:ascii="ＭＳ 明朝"/>
          <w:spacing w:val="2"/>
          <w:sz w:val="20"/>
          <w:szCs w:val="20"/>
        </w:rPr>
      </w:pPr>
    </w:p>
    <w:p w14:paraId="35C24C1B" w14:textId="77777777" w:rsidR="009426A2" w:rsidRPr="000C34F6" w:rsidRDefault="009426A2" w:rsidP="009426A2">
      <w:pPr>
        <w:ind w:firstLineChars="300" w:firstLine="600"/>
        <w:rPr>
          <w:rFonts w:ascii="ＭＳ 明朝"/>
          <w:spacing w:val="2"/>
          <w:sz w:val="20"/>
          <w:szCs w:val="20"/>
        </w:rPr>
      </w:pPr>
      <w:r>
        <w:rPr>
          <w:rFonts w:cs="ＭＳ 明朝" w:hint="eastAsia"/>
          <w:sz w:val="20"/>
          <w:szCs w:val="20"/>
        </w:rPr>
        <w:t>国立大学法人</w:t>
      </w:r>
      <w:r w:rsidRPr="000C34F6">
        <w:rPr>
          <w:rFonts w:cs="ＭＳ 明朝" w:hint="eastAsia"/>
          <w:sz w:val="20"/>
          <w:szCs w:val="20"/>
        </w:rPr>
        <w:t>熊本大学長　　殿</w:t>
      </w:r>
    </w:p>
    <w:p w14:paraId="79EE671F" w14:textId="77777777" w:rsidR="009426A2" w:rsidRPr="000C34F6" w:rsidRDefault="009426A2" w:rsidP="009426A2">
      <w:pPr>
        <w:rPr>
          <w:rFonts w:ascii="ＭＳ 明朝"/>
          <w:spacing w:val="2"/>
          <w:sz w:val="20"/>
          <w:szCs w:val="20"/>
        </w:rPr>
      </w:pPr>
      <w:r w:rsidRPr="000C34F6">
        <w:rPr>
          <w:sz w:val="20"/>
          <w:szCs w:val="20"/>
        </w:rPr>
        <w:t xml:space="preserve">                                                      </w:t>
      </w:r>
      <w:r w:rsidRPr="000C34F6">
        <w:rPr>
          <w:rFonts w:cs="ＭＳ 明朝" w:hint="eastAsia"/>
          <w:sz w:val="20"/>
          <w:szCs w:val="20"/>
        </w:rPr>
        <w:t>推薦者職・氏名</w:t>
      </w:r>
    </w:p>
    <w:p w14:paraId="49F6FCC2" w14:textId="77777777" w:rsidR="009426A2" w:rsidRPr="000C34F6" w:rsidRDefault="009426A2" w:rsidP="009426A2">
      <w:pPr>
        <w:rPr>
          <w:rFonts w:ascii="ＭＳ 明朝"/>
          <w:spacing w:val="2"/>
          <w:sz w:val="20"/>
          <w:szCs w:val="20"/>
        </w:rPr>
      </w:pPr>
    </w:p>
    <w:p w14:paraId="234B78EB" w14:textId="77777777" w:rsidR="009426A2" w:rsidRPr="000C34F6" w:rsidRDefault="009426A2" w:rsidP="009426A2">
      <w:pPr>
        <w:jc w:val="center"/>
        <w:rPr>
          <w:rFonts w:ascii="ＭＳ 明朝"/>
          <w:spacing w:val="2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名　誉　</w:t>
      </w:r>
      <w:r w:rsidRPr="000C34F6">
        <w:rPr>
          <w:rFonts w:cs="ＭＳ 明朝" w:hint="eastAsia"/>
          <w:sz w:val="20"/>
          <w:szCs w:val="20"/>
        </w:rPr>
        <w:t>フ　ェ　ロ　ー　候　補　者　推　薦　書</w:t>
      </w:r>
    </w:p>
    <w:p w14:paraId="216A8C11" w14:textId="77777777" w:rsidR="009426A2" w:rsidRPr="000C34F6" w:rsidRDefault="009426A2" w:rsidP="009426A2">
      <w:pPr>
        <w:rPr>
          <w:rFonts w:ascii="ＭＳ 明朝"/>
          <w:spacing w:val="2"/>
          <w:sz w:val="20"/>
          <w:szCs w:val="20"/>
        </w:rPr>
      </w:pPr>
    </w:p>
    <w:p w14:paraId="0F8C209A" w14:textId="77777777" w:rsidR="009426A2" w:rsidRPr="000C34F6" w:rsidRDefault="009426A2" w:rsidP="009426A2">
      <w:pPr>
        <w:ind w:left="636" w:hanging="212"/>
        <w:rPr>
          <w:rFonts w:ascii="ＭＳ 明朝"/>
          <w:spacing w:val="2"/>
          <w:sz w:val="20"/>
          <w:szCs w:val="20"/>
        </w:rPr>
      </w:pPr>
      <w:r>
        <w:rPr>
          <w:rFonts w:cs="ＭＳ 明朝" w:hint="eastAsia"/>
          <w:sz w:val="20"/>
          <w:szCs w:val="20"/>
        </w:rPr>
        <w:t>名誉</w:t>
      </w:r>
      <w:r w:rsidRPr="000C34F6">
        <w:rPr>
          <w:rFonts w:cs="ＭＳ 明朝" w:hint="eastAsia"/>
          <w:sz w:val="20"/>
          <w:szCs w:val="20"/>
        </w:rPr>
        <w:t>フェローの称号授与について、下記の者を推薦いたしますのでよろしくお願いいたします。</w:t>
      </w:r>
    </w:p>
    <w:p w14:paraId="0DCB5ECF" w14:textId="77777777" w:rsidR="009426A2" w:rsidRDefault="009426A2" w:rsidP="009426A2">
      <w:pPr>
        <w:rPr>
          <w:rFonts w:hint="eastAsia"/>
          <w:sz w:val="20"/>
          <w:szCs w:val="20"/>
        </w:rPr>
      </w:pPr>
    </w:p>
    <w:p w14:paraId="4E00DAC7" w14:textId="77777777" w:rsidR="009426A2" w:rsidRDefault="009426A2" w:rsidP="009426A2">
      <w:pPr>
        <w:pStyle w:val="a4"/>
        <w:rPr>
          <w:rFonts w:hint="eastAsia"/>
        </w:rPr>
      </w:pPr>
      <w:r w:rsidRPr="000C34F6">
        <w:rPr>
          <w:rFonts w:hint="eastAsia"/>
        </w:rPr>
        <w:t>記</w:t>
      </w:r>
    </w:p>
    <w:p w14:paraId="11D5EB3F" w14:textId="77777777" w:rsidR="009426A2" w:rsidRPr="000C34F6" w:rsidRDefault="009426A2" w:rsidP="009426A2"/>
    <w:tbl>
      <w:tblPr>
        <w:tblW w:w="923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1"/>
        <w:gridCol w:w="3610"/>
        <w:gridCol w:w="849"/>
        <w:gridCol w:w="2867"/>
      </w:tblGrid>
      <w:tr w:rsidR="009426A2" w:rsidRPr="000C34F6" w14:paraId="3415F5C0" w14:textId="77777777" w:rsidTr="009B2D4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E9964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氏　　　　　名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F7270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426A2" w:rsidRPr="000C34F6" w14:paraId="0021C123" w14:textId="77777777" w:rsidTr="009B2D4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19008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生　年　月　日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F661D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14:paraId="547D2CE4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0162B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00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性  別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F6CAE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14:paraId="0C8908C2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426A2" w:rsidRPr="000C34F6" w14:paraId="432883A9" w14:textId="77777777" w:rsidTr="009B2D4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B1A35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職　　　　　業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92977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426A2" w:rsidRPr="000C34F6" w14:paraId="6A33938B" w14:textId="77777777" w:rsidTr="009B2D4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FC48A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学　　　　　歴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382F5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426A2" w:rsidRPr="000C34F6" w14:paraId="3124347A" w14:textId="77777777" w:rsidTr="009B2D4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03196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職　　　　　歴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B1C2A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426A2" w:rsidRPr="000C34F6" w14:paraId="42F9ABA2" w14:textId="77777777" w:rsidTr="009B2D4F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DEF28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業　　　　　績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CAC45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426A2" w:rsidRPr="000C34F6" w14:paraId="5F4988AF" w14:textId="77777777" w:rsidTr="009B2D4F">
        <w:tblPrEx>
          <w:tblCellMar>
            <w:top w:w="0" w:type="dxa"/>
            <w:bottom w:w="0" w:type="dxa"/>
          </w:tblCellMar>
        </w:tblPrEx>
        <w:trPr>
          <w:trHeight w:val="244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A3426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推　薦　理　由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F8EE3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426A2" w:rsidRPr="000C34F6" w14:paraId="091F122C" w14:textId="77777777" w:rsidTr="009B2D4F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82E8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その他特記事項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D63F" w14:textId="77777777" w:rsidR="009426A2" w:rsidRPr="000C34F6" w:rsidRDefault="009426A2" w:rsidP="009B2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14:paraId="0808C8F3" w14:textId="77777777" w:rsidR="009426A2" w:rsidRPr="000C34F6" w:rsidRDefault="009426A2" w:rsidP="009426A2">
      <w:pPr>
        <w:rPr>
          <w:rFonts w:ascii="ＭＳ 明朝"/>
          <w:spacing w:val="2"/>
          <w:sz w:val="20"/>
          <w:szCs w:val="20"/>
        </w:rPr>
      </w:pPr>
    </w:p>
    <w:p w14:paraId="5411D723" w14:textId="77777777" w:rsidR="009426A2" w:rsidRPr="000C34F6" w:rsidRDefault="009426A2" w:rsidP="009426A2">
      <w:pPr>
        <w:rPr>
          <w:rFonts w:ascii="ＭＳ 明朝" w:hint="eastAsia"/>
          <w:spacing w:val="2"/>
          <w:sz w:val="20"/>
          <w:szCs w:val="20"/>
        </w:rPr>
      </w:pPr>
      <w:r>
        <w:rPr>
          <w:rFonts w:ascii="ＭＳ 明朝" w:hint="eastAsia"/>
          <w:spacing w:val="2"/>
          <w:sz w:val="20"/>
          <w:szCs w:val="20"/>
        </w:rPr>
        <w:t xml:space="preserve">  ※必要に応じて関係書類を添付すること。</w:t>
      </w:r>
    </w:p>
    <w:p w14:paraId="4B7730C8" w14:textId="77777777" w:rsidR="009426A2" w:rsidRPr="000C34F6" w:rsidRDefault="009426A2" w:rsidP="009426A2">
      <w:pPr>
        <w:rPr>
          <w:rFonts w:hint="eastAsia"/>
        </w:rPr>
      </w:pPr>
    </w:p>
    <w:p w14:paraId="3697450B" w14:textId="77777777" w:rsidR="009426A2" w:rsidRDefault="009426A2" w:rsidP="007F627C">
      <w:pPr>
        <w:autoSpaceDE w:val="0"/>
        <w:autoSpaceDN w:val="0"/>
        <w:adjustRightInd w:val="0"/>
        <w:ind w:firstLineChars="100" w:firstLine="200"/>
        <w:jc w:val="left"/>
        <w:rPr>
          <w:rFonts w:cs="ＭＳ 明朝"/>
          <w:sz w:val="20"/>
          <w:szCs w:val="20"/>
        </w:rPr>
      </w:pPr>
    </w:p>
    <w:p w14:paraId="64408F69" w14:textId="77777777" w:rsidR="009426A2" w:rsidRDefault="009426A2" w:rsidP="007F627C">
      <w:pPr>
        <w:autoSpaceDE w:val="0"/>
        <w:autoSpaceDN w:val="0"/>
        <w:adjustRightInd w:val="0"/>
        <w:ind w:firstLineChars="100" w:firstLine="200"/>
        <w:jc w:val="left"/>
        <w:rPr>
          <w:rFonts w:cs="ＭＳ 明朝"/>
          <w:sz w:val="20"/>
          <w:szCs w:val="20"/>
        </w:rPr>
      </w:pPr>
    </w:p>
    <w:sectPr w:rsidR="009426A2" w:rsidSect="00EE5C71">
      <w:headerReference w:type="default" r:id="rId7"/>
      <w:footerReference w:type="default" r:id="rId8"/>
      <w:pgSz w:w="11907" w:h="16839" w:code="9"/>
      <w:pgMar w:top="1418" w:right="1134" w:bottom="1134" w:left="1418" w:header="851" w:footer="851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3BE5" w14:textId="77777777" w:rsidR="009E42FE" w:rsidRDefault="009E42FE">
      <w:r>
        <w:separator/>
      </w:r>
    </w:p>
  </w:endnote>
  <w:endnote w:type="continuationSeparator" w:id="0">
    <w:p w14:paraId="1EC44393" w14:textId="77777777" w:rsidR="009E42FE" w:rsidRDefault="009E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29FD" w14:textId="77777777" w:rsidR="00B867A3" w:rsidRDefault="00B867A3">
    <w:pPr>
      <w:autoSpaceDE w:val="0"/>
      <w:autoSpaceDN w:val="0"/>
      <w:adjustRightInd w:val="0"/>
      <w:jc w:val="left"/>
      <w:rPr>
        <w:rFonts w:ascii="ＭＳ 明朝"/>
        <w:noProof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95E0" w14:textId="77777777" w:rsidR="009E42FE" w:rsidRDefault="009E42FE">
      <w:r>
        <w:separator/>
      </w:r>
    </w:p>
  </w:footnote>
  <w:footnote w:type="continuationSeparator" w:id="0">
    <w:p w14:paraId="664F4BED" w14:textId="77777777" w:rsidR="009E42FE" w:rsidRDefault="009E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C3EB" w14:textId="77777777" w:rsidR="00B867A3" w:rsidRDefault="00B867A3">
    <w:pPr>
      <w:autoSpaceDE w:val="0"/>
      <w:autoSpaceDN w:val="0"/>
      <w:adjustRightInd w:val="0"/>
      <w:jc w:val="left"/>
      <w:rPr>
        <w:rFonts w:ascii="ＭＳ 明朝"/>
        <w:noProof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suff w:val="nothing"/>
      <w:lvlText w:val="第1条"/>
      <w:lvlJc w:val="left"/>
      <w:rPr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suff w:val="nothing"/>
      <w:lvlText w:val="第2条"/>
      <w:lvlJc w:val="left"/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suff w:val="nothing"/>
      <w:lvlText w:val="(1)"/>
      <w:lvlJc w:val="left"/>
      <w:rPr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suff w:val="nothing"/>
      <w:lvlText w:val="(2)"/>
      <w:lvlJc w:val="left"/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suff w:val="nothing"/>
      <w:lvlText w:val="イ"/>
      <w:lvlJc w:val="left"/>
      <w:rPr>
        <w:color w:val="00000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suff w:val="nothing"/>
      <w:lvlText w:val="ロ"/>
      <w:lvlJc w:val="left"/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suff w:val="nothing"/>
      <w:lvlText w:val="ハ"/>
      <w:lvlJc w:val="left"/>
      <w:rPr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suff w:val="nothing"/>
      <w:lvlText w:val="ニ"/>
      <w:lvlJc w:val="left"/>
      <w:rPr>
        <w:color w:val="00000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suff w:val="nothing"/>
      <w:lvlText w:val="第3条"/>
      <w:lvlJc w:val="left"/>
      <w:rPr>
        <w:color w:val="000000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suff w:val="nothing"/>
      <w:lvlText w:val="(1)"/>
      <w:lvlJc w:val="left"/>
      <w:rPr>
        <w:color w:val="000000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suff w:val="nothing"/>
      <w:lvlText w:val="(2)"/>
      <w:lvlJc w:val="left"/>
      <w:rPr>
        <w:color w:val="00000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bullet"/>
      <w:suff w:val="nothing"/>
      <w:lvlText w:val="第4条"/>
      <w:lvlJc w:val="left"/>
      <w:rPr>
        <w:color w:val="00000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suff w:val="nothing"/>
      <w:lvlText w:val="3"/>
      <w:lvlJc w:val="left"/>
      <w:rPr>
        <w:color w:val="000000"/>
        <w:sz w:val="20"/>
        <w:szCs w:val="20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bullet"/>
      <w:suff w:val="nothing"/>
      <w:lvlText w:val="第5条"/>
      <w:lvlJc w:val="left"/>
      <w:rPr>
        <w:color w:val="00000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bullet"/>
      <w:suff w:val="nothing"/>
      <w:lvlText w:val="第6条"/>
      <w:lvlJc w:val="left"/>
      <w:rPr>
        <w:color w:val="000000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lvl w:ilvl="0">
      <w:start w:val="1"/>
      <w:numFmt w:val="bullet"/>
      <w:suff w:val="nothing"/>
      <w:lvlText w:val="1"/>
      <w:lvlJc w:val="left"/>
      <w:rPr>
        <w:color w:val="00000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19" w15:restartNumberingAfterBreak="0">
    <w:nsid w:val="00000014"/>
    <w:multiLevelType w:val="singleLevel"/>
    <w:tmpl w:val="00000014"/>
    <w:lvl w:ilvl="0">
      <w:start w:val="1"/>
      <w:numFmt w:val="bullet"/>
      <w:suff w:val="nothing"/>
      <w:lvlText w:val="3"/>
      <w:lvlJc w:val="left"/>
      <w:rPr>
        <w:color w:val="000000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lvl w:ilvl="0">
      <w:start w:val="1"/>
      <w:numFmt w:val="bullet"/>
      <w:suff w:val="nothing"/>
      <w:lvlText w:val="4"/>
      <w:lvlJc w:val="left"/>
      <w:rPr>
        <w:color w:val="00000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lvl w:ilvl="0">
      <w:start w:val="1"/>
      <w:numFmt w:val="bullet"/>
      <w:suff w:val="nothing"/>
      <w:lvlText w:val="1"/>
      <w:lvlJc w:val="left"/>
      <w:rPr>
        <w:color w:val="000000"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lvl w:ilvl="0">
      <w:start w:val="1"/>
      <w:numFmt w:val="bullet"/>
      <w:suff w:val="nothing"/>
      <w:lvlText w:val="3"/>
      <w:lvlJc w:val="left"/>
      <w:rPr>
        <w:color w:val="000000"/>
        <w:sz w:val="20"/>
        <w:szCs w:val="20"/>
      </w:rPr>
    </w:lvl>
  </w:abstractNum>
  <w:abstractNum w:abstractNumId="24" w15:restartNumberingAfterBreak="0">
    <w:nsid w:val="00000019"/>
    <w:multiLevelType w:val="singleLevel"/>
    <w:tmpl w:val="00000019"/>
    <w:lvl w:ilvl="0">
      <w:start w:val="1"/>
      <w:numFmt w:val="bullet"/>
      <w:suff w:val="nothing"/>
      <w:lvlText w:val="1"/>
      <w:lvlJc w:val="left"/>
      <w:rPr>
        <w:color w:val="000000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26" w15:restartNumberingAfterBreak="0">
    <w:nsid w:val="161B5140"/>
    <w:multiLevelType w:val="hybridMultilevel"/>
    <w:tmpl w:val="54CC9E9E"/>
    <w:lvl w:ilvl="0" w:tplc="402425FA">
      <w:start w:val="3"/>
      <w:numFmt w:val="decimal"/>
      <w:lvlText w:val="第%1条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BB"/>
    <w:rsid w:val="00033AB2"/>
    <w:rsid w:val="000514F8"/>
    <w:rsid w:val="00077CFD"/>
    <w:rsid w:val="00077FBA"/>
    <w:rsid w:val="00084A35"/>
    <w:rsid w:val="000A6F0C"/>
    <w:rsid w:val="000B7BB7"/>
    <w:rsid w:val="000C34F6"/>
    <w:rsid w:val="00121B60"/>
    <w:rsid w:val="00134BD2"/>
    <w:rsid w:val="001D5EAA"/>
    <w:rsid w:val="001D71AE"/>
    <w:rsid w:val="002123C2"/>
    <w:rsid w:val="002618B9"/>
    <w:rsid w:val="002B0DB3"/>
    <w:rsid w:val="002F1BB1"/>
    <w:rsid w:val="00397C16"/>
    <w:rsid w:val="003E2A0F"/>
    <w:rsid w:val="003F0BCC"/>
    <w:rsid w:val="004144E9"/>
    <w:rsid w:val="004C16C3"/>
    <w:rsid w:val="00520C1B"/>
    <w:rsid w:val="005304B7"/>
    <w:rsid w:val="0054247A"/>
    <w:rsid w:val="005515D5"/>
    <w:rsid w:val="005C7E49"/>
    <w:rsid w:val="005D2811"/>
    <w:rsid w:val="005D6DF4"/>
    <w:rsid w:val="006072A5"/>
    <w:rsid w:val="006234B7"/>
    <w:rsid w:val="0063477F"/>
    <w:rsid w:val="006B3916"/>
    <w:rsid w:val="006E2F46"/>
    <w:rsid w:val="006F4227"/>
    <w:rsid w:val="00707E84"/>
    <w:rsid w:val="0075341F"/>
    <w:rsid w:val="007B42B6"/>
    <w:rsid w:val="007F4AC4"/>
    <w:rsid w:val="007F4C53"/>
    <w:rsid w:val="007F627C"/>
    <w:rsid w:val="00812AE4"/>
    <w:rsid w:val="008352B6"/>
    <w:rsid w:val="00862626"/>
    <w:rsid w:val="009426A2"/>
    <w:rsid w:val="00944F37"/>
    <w:rsid w:val="009B2D4F"/>
    <w:rsid w:val="009C5019"/>
    <w:rsid w:val="009E42FE"/>
    <w:rsid w:val="00A7479F"/>
    <w:rsid w:val="00A93EE2"/>
    <w:rsid w:val="00AB5023"/>
    <w:rsid w:val="00B02AD4"/>
    <w:rsid w:val="00B66A87"/>
    <w:rsid w:val="00B867A3"/>
    <w:rsid w:val="00C23CC3"/>
    <w:rsid w:val="00C607D3"/>
    <w:rsid w:val="00C92E43"/>
    <w:rsid w:val="00CE484D"/>
    <w:rsid w:val="00D3257F"/>
    <w:rsid w:val="00DA2E73"/>
    <w:rsid w:val="00DE3AA6"/>
    <w:rsid w:val="00E1350C"/>
    <w:rsid w:val="00E42AAE"/>
    <w:rsid w:val="00E7304C"/>
    <w:rsid w:val="00E93014"/>
    <w:rsid w:val="00EE5C71"/>
    <w:rsid w:val="00F221BB"/>
    <w:rsid w:val="00F71C70"/>
    <w:rsid w:val="00FA4E48"/>
    <w:rsid w:val="00F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ACBA40"/>
  <w15:chartTrackingRefBased/>
  <w15:docId w15:val="{3AA4F183-B7AE-4274-8716-9260C4D0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2618B9"/>
    <w:pPr>
      <w:spacing w:line="480" w:lineRule="auto"/>
      <w:ind w:leftChars="500" w:left="1050" w:rightChars="800" w:right="1680"/>
    </w:pPr>
  </w:style>
  <w:style w:type="paragraph" w:styleId="a4">
    <w:name w:val="Note Heading"/>
    <w:basedOn w:val="a"/>
    <w:next w:val="a"/>
    <w:rsid w:val="00077CFD"/>
    <w:pPr>
      <w:jc w:val="center"/>
    </w:pPr>
    <w:rPr>
      <w:rFonts w:cs="ＭＳ 明朝"/>
      <w:sz w:val="20"/>
      <w:szCs w:val="20"/>
    </w:rPr>
  </w:style>
  <w:style w:type="paragraph" w:styleId="a5">
    <w:name w:val="Closing"/>
    <w:basedOn w:val="a"/>
    <w:rsid w:val="00077CFD"/>
    <w:pPr>
      <w:jc w:val="right"/>
    </w:pPr>
    <w:rPr>
      <w:rFonts w:cs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97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7C1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7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7C1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7BB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B7BB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熊本大学規則第123号</vt:lpstr>
      <vt:lpstr>熊本大学規則第123号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熊本大学規則第123号</dc:title>
  <dc:subject/>
  <dc:creator>170:reiki</dc:creator>
  <cp:keywords/>
  <dc:description/>
  <cp:lastModifiedBy>春口　奈穂</cp:lastModifiedBy>
  <cp:revision>2</cp:revision>
  <cp:lastPrinted>2019-05-22T01:35:00Z</cp:lastPrinted>
  <dcterms:created xsi:type="dcterms:W3CDTF">2025-03-12T10:04:00Z</dcterms:created>
  <dcterms:modified xsi:type="dcterms:W3CDTF">2025-03-12T10:04:00Z</dcterms:modified>
</cp:coreProperties>
</file>